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F51D0" w:rsidRDefault="00581D3F">
      <w:pPr>
        <w:shd w:val="clear" w:color="auto" w:fill="FFFFFF"/>
        <w:ind w:right="43"/>
        <w:jc w:val="center"/>
        <w:rPr>
          <w:color w:val="000000"/>
          <w:spacing w:val="6"/>
        </w:rPr>
      </w:pPr>
      <w:r w:rsidRPr="00D24AB4">
        <w:rPr>
          <w:color w:val="000000"/>
          <w:spacing w:val="6"/>
        </w:rPr>
        <w:t xml:space="preserve">Договор  </w:t>
      </w:r>
      <w:r w:rsidR="006F51D0">
        <w:rPr>
          <w:color w:val="000000"/>
          <w:spacing w:val="6"/>
        </w:rPr>
        <w:t xml:space="preserve">на оказание </w:t>
      </w:r>
      <w:r w:rsidR="006F51D0">
        <w:rPr>
          <w:color w:val="000000"/>
        </w:rPr>
        <w:t>платных</w:t>
      </w:r>
      <w:r w:rsidR="006F51D0">
        <w:rPr>
          <w:color w:val="000000"/>
          <w:spacing w:val="6"/>
        </w:rPr>
        <w:t xml:space="preserve"> образовательных услуг</w:t>
      </w:r>
    </w:p>
    <w:p w:rsidR="00581D3F" w:rsidRDefault="00581D3F">
      <w:pPr>
        <w:shd w:val="clear" w:color="auto" w:fill="FFFFFF"/>
        <w:ind w:right="43"/>
        <w:jc w:val="center"/>
        <w:rPr>
          <w:color w:val="000000"/>
          <w:spacing w:val="6"/>
        </w:rPr>
      </w:pPr>
    </w:p>
    <w:p w:rsidR="006F51D0" w:rsidRDefault="006F51D0">
      <w:pPr>
        <w:shd w:val="clear" w:color="auto" w:fill="FFFFFF"/>
        <w:ind w:right="43"/>
        <w:rPr>
          <w:color w:val="000000"/>
          <w:spacing w:val="-11"/>
        </w:rPr>
      </w:pPr>
      <w:r>
        <w:rPr>
          <w:color w:val="000000"/>
          <w:spacing w:val="4"/>
        </w:rPr>
        <w:t>г. Бийск</w:t>
      </w:r>
      <w:r>
        <w:rPr>
          <w:color w:val="000000"/>
        </w:rPr>
        <w:tab/>
        <w:t xml:space="preserve">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712F42">
        <w:rPr>
          <w:color w:val="000000"/>
        </w:rPr>
        <w:t xml:space="preserve">        </w:t>
      </w:r>
      <w:r>
        <w:rPr>
          <w:color w:val="000000"/>
        </w:rPr>
        <w:t>от  «</w:t>
      </w:r>
      <w:r w:rsidR="0076443B">
        <w:rPr>
          <w:color w:val="000000"/>
        </w:rPr>
        <w:t xml:space="preserve"> ___ </w:t>
      </w:r>
      <w:r>
        <w:rPr>
          <w:color w:val="000000"/>
        </w:rPr>
        <w:t>» _________</w:t>
      </w:r>
      <w:r>
        <w:rPr>
          <w:color w:val="000000"/>
          <w:spacing w:val="-6"/>
        </w:rPr>
        <w:t>20</w:t>
      </w:r>
      <w:r w:rsidR="00FF795A">
        <w:rPr>
          <w:color w:val="000000"/>
          <w:spacing w:val="-6"/>
        </w:rPr>
        <w:t>1</w:t>
      </w:r>
      <w:r w:rsidR="00404365">
        <w:rPr>
          <w:color w:val="000000"/>
          <w:spacing w:val="-6"/>
        </w:rPr>
        <w:t>__</w:t>
      </w:r>
      <w:r>
        <w:rPr>
          <w:color w:val="000000"/>
          <w:spacing w:val="-11"/>
        </w:rPr>
        <w:t>г.</w:t>
      </w:r>
    </w:p>
    <w:p w:rsidR="006F51D0" w:rsidRDefault="006F301C">
      <w:pPr>
        <w:shd w:val="clear" w:color="auto" w:fill="FFFFFF"/>
        <w:spacing w:before="168" w:line="226" w:lineRule="exact"/>
        <w:ind w:right="77" w:firstLine="826"/>
        <w:jc w:val="both"/>
        <w:rPr>
          <w:color w:val="000000"/>
          <w:spacing w:val="-2"/>
        </w:rPr>
      </w:pPr>
      <w:r>
        <w:rPr>
          <w:color w:val="000000"/>
          <w:spacing w:val="2"/>
        </w:rPr>
        <w:t>АН</w:t>
      </w:r>
      <w:r w:rsidR="006F51D0">
        <w:rPr>
          <w:color w:val="000000"/>
          <w:spacing w:val="2"/>
        </w:rPr>
        <w:t>П</w:t>
      </w:r>
      <w:r>
        <w:rPr>
          <w:color w:val="000000"/>
          <w:spacing w:val="2"/>
        </w:rPr>
        <w:t>О</w:t>
      </w:r>
      <w:r w:rsidR="006F51D0">
        <w:rPr>
          <w:color w:val="000000"/>
          <w:spacing w:val="2"/>
        </w:rPr>
        <w:t>О  «</w:t>
      </w:r>
      <w:r w:rsidR="007F49DB">
        <w:rPr>
          <w:color w:val="000000"/>
          <w:spacing w:val="2"/>
        </w:rPr>
        <w:t>Алтайский цент профессионального  обучения</w:t>
      </w:r>
      <w:r w:rsidR="006F51D0">
        <w:rPr>
          <w:sz w:val="24"/>
        </w:rPr>
        <w:t xml:space="preserve">» </w:t>
      </w:r>
      <w:r w:rsidR="006F51D0">
        <w:rPr>
          <w:color w:val="000000"/>
          <w:spacing w:val="-2"/>
        </w:rPr>
        <w:t xml:space="preserve"> в лице директора </w:t>
      </w:r>
      <w:r w:rsidR="002D51AA">
        <w:rPr>
          <w:color w:val="000000"/>
          <w:spacing w:val="-2"/>
        </w:rPr>
        <w:t xml:space="preserve">Захаренкова  Юлия Владимировна </w:t>
      </w:r>
      <w:r w:rsidR="006F51D0">
        <w:rPr>
          <w:color w:val="000000"/>
          <w:spacing w:val="-2"/>
        </w:rPr>
        <w:t>, действующего на основании Устава,</w:t>
      </w:r>
    </w:p>
    <w:p w:rsidR="006F51D0" w:rsidRDefault="006F51D0">
      <w:pPr>
        <w:shd w:val="clear" w:color="auto" w:fill="FFFFFF"/>
        <w:spacing w:line="226" w:lineRule="exact"/>
        <w:ind w:right="79" w:firstLine="828"/>
        <w:jc w:val="both"/>
        <w:rPr>
          <w:color w:val="000000"/>
          <w:spacing w:val="4"/>
        </w:rPr>
      </w:pPr>
    </w:p>
    <w:p w:rsidR="006F51D0" w:rsidRDefault="006F51D0">
      <w:pPr>
        <w:shd w:val="clear" w:color="auto" w:fill="FFFFFF"/>
        <w:spacing w:line="226" w:lineRule="exact"/>
        <w:ind w:right="79" w:firstLine="828"/>
        <w:rPr>
          <w:color w:val="000000"/>
          <w:spacing w:val="4"/>
          <w:sz w:val="16"/>
        </w:rPr>
      </w:pPr>
      <w:r>
        <w:rPr>
          <w:color w:val="000000"/>
          <w:spacing w:val="4"/>
        </w:rPr>
        <w:t xml:space="preserve">  с  одной    стороны,   и </w:t>
      </w:r>
      <w:r>
        <w:rPr>
          <w:color w:val="000000"/>
          <w:spacing w:val="4"/>
          <w:sz w:val="16"/>
        </w:rPr>
        <w:t>___________________________________________________________________________________________________________</w:t>
      </w:r>
    </w:p>
    <w:p w:rsidR="006F51D0" w:rsidRDefault="006F51D0">
      <w:pPr>
        <w:shd w:val="clear" w:color="auto" w:fill="FFFFFF"/>
        <w:spacing w:line="226" w:lineRule="exact"/>
        <w:ind w:right="79" w:firstLine="828"/>
        <w:jc w:val="center"/>
        <w:rPr>
          <w:color w:val="000000"/>
          <w:spacing w:val="-2"/>
          <w:sz w:val="16"/>
        </w:rPr>
      </w:pPr>
      <w:r>
        <w:rPr>
          <w:color w:val="000000"/>
          <w:spacing w:val="-2"/>
          <w:sz w:val="16"/>
        </w:rPr>
        <w:t>(фамилия имя отчество  )</w:t>
      </w:r>
    </w:p>
    <w:p w:rsidR="006F51D0" w:rsidRDefault="006F51D0">
      <w:pPr>
        <w:shd w:val="clear" w:color="auto" w:fill="FFFFFF"/>
        <w:spacing w:line="226" w:lineRule="exact"/>
        <w:ind w:right="79"/>
        <w:rPr>
          <w:color w:val="000000"/>
          <w:spacing w:val="-2"/>
          <w:sz w:val="16"/>
        </w:rPr>
      </w:pPr>
      <w:r>
        <w:rPr>
          <w:color w:val="000000"/>
          <w:spacing w:val="-2"/>
          <w:sz w:val="16"/>
        </w:rPr>
        <w:t>_________________________________________________________________________________________________________________</w:t>
      </w:r>
    </w:p>
    <w:p w:rsidR="006F51D0" w:rsidRDefault="006F51D0">
      <w:pPr>
        <w:shd w:val="clear" w:color="auto" w:fill="FFFFFF"/>
        <w:spacing w:line="226" w:lineRule="exact"/>
        <w:ind w:right="79" w:firstLine="828"/>
        <w:jc w:val="center"/>
        <w:rPr>
          <w:color w:val="000000"/>
          <w:spacing w:val="-2"/>
          <w:sz w:val="16"/>
        </w:rPr>
      </w:pPr>
      <w:r>
        <w:rPr>
          <w:color w:val="000000"/>
          <w:spacing w:val="-2"/>
          <w:sz w:val="16"/>
        </w:rPr>
        <w:t>( адрес ) ,</w:t>
      </w:r>
    </w:p>
    <w:p w:rsidR="006F51D0" w:rsidRDefault="006F51D0">
      <w:pPr>
        <w:shd w:val="clear" w:color="auto" w:fill="FFFFFF"/>
        <w:spacing w:before="168" w:line="226" w:lineRule="exact"/>
        <w:ind w:right="77"/>
        <w:jc w:val="both"/>
        <w:rPr>
          <w:color w:val="000000"/>
          <w:spacing w:val="-2"/>
        </w:rPr>
      </w:pPr>
      <w:r>
        <w:rPr>
          <w:color w:val="000000"/>
          <w:spacing w:val="-2"/>
        </w:rPr>
        <w:t>паспорт</w:t>
      </w:r>
      <w:r>
        <w:rPr>
          <w:color w:val="000000"/>
          <w:spacing w:val="-2"/>
        </w:rPr>
        <w:tab/>
        <w:t xml:space="preserve">      _______________________________________</w:t>
      </w:r>
      <w:r>
        <w:rPr>
          <w:color w:val="000000"/>
          <w:spacing w:val="-2"/>
        </w:rPr>
        <w:tab/>
        <w:t>выдан</w:t>
      </w:r>
      <w:r>
        <w:rPr>
          <w:color w:val="000000"/>
          <w:spacing w:val="-2"/>
        </w:rPr>
        <w:tab/>
        <w:t xml:space="preserve"> ___________</w:t>
      </w:r>
      <w:r w:rsidR="004D5902">
        <w:rPr>
          <w:color w:val="000000"/>
          <w:spacing w:val="-2"/>
        </w:rPr>
        <w:t>__</w:t>
      </w:r>
      <w:r>
        <w:rPr>
          <w:color w:val="000000"/>
          <w:spacing w:val="-2"/>
        </w:rPr>
        <w:t>_________________</w:t>
      </w:r>
    </w:p>
    <w:p w:rsidR="008F5ACA" w:rsidRDefault="008F5ACA">
      <w:pPr>
        <w:shd w:val="clear" w:color="auto" w:fill="FFFFFF"/>
        <w:spacing w:before="168" w:line="226" w:lineRule="exact"/>
        <w:ind w:right="77"/>
        <w:jc w:val="both"/>
        <w:rPr>
          <w:color w:val="000000"/>
          <w:spacing w:val="-2"/>
        </w:rPr>
      </w:pPr>
      <w:r>
        <w:rPr>
          <w:color w:val="000000"/>
          <w:spacing w:val="-2"/>
        </w:rPr>
        <w:t xml:space="preserve">__________________________________________________________________________________________ </w:t>
      </w:r>
    </w:p>
    <w:p w:rsidR="006F51D0" w:rsidRDefault="006F51D0" w:rsidP="003C0E58">
      <w:pPr>
        <w:shd w:val="clear" w:color="auto" w:fill="FFFFFF"/>
        <w:tabs>
          <w:tab w:val="left" w:leader="underscore" w:pos="4675"/>
          <w:tab w:val="left" w:leader="underscore" w:pos="5434"/>
          <w:tab w:val="left" w:leader="underscore" w:pos="6014"/>
        </w:tabs>
        <w:spacing w:line="226" w:lineRule="exact"/>
        <w:ind w:left="29"/>
        <w:rPr>
          <w:color w:val="000000"/>
          <w:spacing w:val="-2"/>
        </w:rPr>
      </w:pPr>
      <w:r>
        <w:rPr>
          <w:color w:val="000000"/>
          <w:spacing w:val="3"/>
        </w:rPr>
        <w:t xml:space="preserve">(далее Заказчик), </w:t>
      </w:r>
      <w:r>
        <w:rPr>
          <w:color w:val="000000"/>
          <w:spacing w:val="-2"/>
        </w:rPr>
        <w:t>, с другой стороны заключили настоящий договор о нижеследующем.</w:t>
      </w:r>
    </w:p>
    <w:p w:rsidR="006F51D0" w:rsidRDefault="006F51D0">
      <w:pPr>
        <w:shd w:val="clear" w:color="auto" w:fill="FFFFFF"/>
        <w:spacing w:before="230"/>
        <w:ind w:right="10"/>
        <w:jc w:val="center"/>
        <w:rPr>
          <w:color w:val="000000"/>
          <w:spacing w:val="2"/>
        </w:rPr>
      </w:pPr>
      <w:r>
        <w:rPr>
          <w:color w:val="000000"/>
          <w:spacing w:val="2"/>
        </w:rPr>
        <w:t>1. Предмет договора</w:t>
      </w:r>
    </w:p>
    <w:p w:rsidR="00FB5F06" w:rsidRDefault="002D51AA" w:rsidP="007F49DB">
      <w:pPr>
        <w:shd w:val="clear" w:color="auto" w:fill="FFFFFF"/>
        <w:ind w:left="48" w:firstLine="672"/>
        <w:jc w:val="both"/>
        <w:rPr>
          <w:color w:val="000000"/>
          <w:spacing w:val="-2"/>
        </w:rPr>
      </w:pPr>
      <w:r>
        <w:rPr>
          <w:color w:val="000000"/>
          <w:spacing w:val="-2"/>
        </w:rPr>
        <w:t xml:space="preserve">1. </w:t>
      </w:r>
      <w:r w:rsidR="006F51D0">
        <w:rPr>
          <w:color w:val="000000"/>
          <w:spacing w:val="-2"/>
        </w:rPr>
        <w:t>Исполнитель предоставляет, а Заказчик оплачивает обучение  по программе</w:t>
      </w:r>
      <w:r w:rsidR="00E35A08">
        <w:rPr>
          <w:color w:val="000000"/>
          <w:spacing w:val="-2"/>
        </w:rPr>
        <w:t xml:space="preserve"> </w:t>
      </w:r>
    </w:p>
    <w:p w:rsidR="00FB5F06" w:rsidRDefault="00FB5F06" w:rsidP="007F49DB">
      <w:pPr>
        <w:shd w:val="clear" w:color="auto" w:fill="FFFFFF"/>
        <w:ind w:left="48" w:firstLine="672"/>
        <w:jc w:val="both"/>
        <w:rPr>
          <w:color w:val="000000"/>
          <w:spacing w:val="-2"/>
        </w:rPr>
      </w:pPr>
      <w:r>
        <w:rPr>
          <w:color w:val="000000"/>
          <w:spacing w:val="-2"/>
        </w:rPr>
        <w:t xml:space="preserve">________________________________________________________________________________  </w:t>
      </w:r>
    </w:p>
    <w:p w:rsidR="006F51D0" w:rsidRDefault="002D51AA" w:rsidP="007F49DB">
      <w:pPr>
        <w:shd w:val="clear" w:color="auto" w:fill="FFFFFF"/>
        <w:ind w:left="48" w:firstLine="672"/>
        <w:jc w:val="both"/>
        <w:rPr>
          <w:color w:val="000000"/>
        </w:rPr>
      </w:pPr>
      <w:r>
        <w:rPr>
          <w:color w:val="000000"/>
          <w:spacing w:val="-2"/>
        </w:rPr>
        <w:t xml:space="preserve"> </w:t>
      </w:r>
      <w:r w:rsidR="00AB4363">
        <w:rPr>
          <w:color w:val="000000"/>
          <w:spacing w:val="-2"/>
        </w:rPr>
        <w:t xml:space="preserve">. </w:t>
      </w:r>
      <w:r w:rsidR="00E35A08">
        <w:rPr>
          <w:color w:val="000000"/>
          <w:spacing w:val="-2"/>
        </w:rPr>
        <w:t xml:space="preserve"> </w:t>
      </w:r>
      <w:r w:rsidR="006F51D0">
        <w:rPr>
          <w:color w:val="000000"/>
          <w:spacing w:val="-2"/>
        </w:rPr>
        <w:t xml:space="preserve">Срок     обучения     в     соответствии     с     рабочим     учебным     планом     (индивидуальным     графиком) </w:t>
      </w:r>
      <w:r w:rsidR="006F51D0">
        <w:rPr>
          <w:color w:val="000000"/>
          <w:spacing w:val="-4"/>
        </w:rPr>
        <w:t>составляет</w:t>
      </w:r>
      <w:r w:rsidR="00371473">
        <w:rPr>
          <w:color w:val="000000"/>
        </w:rPr>
        <w:t xml:space="preserve"> </w:t>
      </w:r>
      <w:r w:rsidR="00AB4363">
        <w:rPr>
          <w:color w:val="000000"/>
        </w:rPr>
        <w:t xml:space="preserve"> </w:t>
      </w:r>
      <w:r w:rsidR="00D911D5">
        <w:rPr>
          <w:color w:val="000000"/>
        </w:rPr>
        <w:t>__</w:t>
      </w:r>
      <w:r>
        <w:rPr>
          <w:color w:val="000000"/>
        </w:rPr>
        <w:t xml:space="preserve">__ </w:t>
      </w:r>
      <w:r w:rsidR="00E35A08">
        <w:rPr>
          <w:color w:val="000000"/>
        </w:rPr>
        <w:t xml:space="preserve">. </w:t>
      </w:r>
      <w:r w:rsidR="00FB5F06">
        <w:rPr>
          <w:color w:val="000000"/>
        </w:rPr>
        <w:t xml:space="preserve"> По окончании  обучения  выдается  документ установленного образца.</w:t>
      </w:r>
    </w:p>
    <w:p w:rsidR="006F51D0" w:rsidRDefault="006F51D0">
      <w:pPr>
        <w:shd w:val="clear" w:color="auto" w:fill="FFFFFF"/>
        <w:spacing w:before="221" w:line="230" w:lineRule="exact"/>
        <w:ind w:left="24"/>
        <w:jc w:val="center"/>
        <w:rPr>
          <w:color w:val="000000"/>
          <w:spacing w:val="7"/>
        </w:rPr>
      </w:pPr>
      <w:r>
        <w:rPr>
          <w:color w:val="000000"/>
          <w:spacing w:val="7"/>
        </w:rPr>
        <w:t>2. Права Исполнителя. Заказчика</w:t>
      </w:r>
    </w:p>
    <w:p w:rsidR="006F51D0" w:rsidRDefault="006F51D0">
      <w:pPr>
        <w:numPr>
          <w:ilvl w:val="0"/>
          <w:numId w:val="2"/>
        </w:numPr>
        <w:shd w:val="clear" w:color="auto" w:fill="FFFFFF"/>
        <w:tabs>
          <w:tab w:val="left" w:pos="53"/>
          <w:tab w:val="left" w:pos="408"/>
        </w:tabs>
        <w:spacing w:line="230" w:lineRule="exact"/>
        <w:ind w:left="53"/>
        <w:jc w:val="both"/>
        <w:rPr>
          <w:color w:val="000000"/>
          <w:spacing w:val="-1"/>
        </w:rPr>
      </w:pPr>
      <w:r>
        <w:rPr>
          <w:color w:val="000000"/>
          <w:spacing w:val="-2"/>
        </w:rPr>
        <w:t xml:space="preserve">Исполнитель вправе самостоятельно осуществлять образовательный процесс, выбирать системы оценок, </w:t>
      </w:r>
      <w:r>
        <w:rPr>
          <w:color w:val="000000"/>
          <w:spacing w:val="-1"/>
        </w:rPr>
        <w:t>формы,   порядок  и  периодично</w:t>
      </w:r>
      <w:r w:rsidR="003C0E58">
        <w:rPr>
          <w:color w:val="000000"/>
          <w:spacing w:val="-1"/>
        </w:rPr>
        <w:t xml:space="preserve">сть   промежуточного  контроля </w:t>
      </w:r>
      <w:r>
        <w:rPr>
          <w:color w:val="000000"/>
          <w:spacing w:val="-1"/>
        </w:rPr>
        <w:t xml:space="preserve">. </w:t>
      </w:r>
      <w:r>
        <w:rPr>
          <w:color w:val="000000"/>
          <w:spacing w:val="2"/>
        </w:rPr>
        <w:t>Заказчик вправе требовать от Исполнителя предоставления информации по вопросам организации и</w:t>
      </w:r>
      <w:r w:rsidR="003C0E58">
        <w:rPr>
          <w:color w:val="000000"/>
          <w:spacing w:val="2"/>
        </w:rPr>
        <w:t xml:space="preserve"> </w:t>
      </w:r>
      <w:r>
        <w:rPr>
          <w:color w:val="000000"/>
          <w:spacing w:val="2"/>
        </w:rPr>
        <w:t xml:space="preserve">обеспечения надлежащего исполнения услуг, предусмотренных разделом 1 настоящею договора, а также </w:t>
      </w:r>
      <w:r>
        <w:rPr>
          <w:color w:val="000000"/>
          <w:spacing w:val="-1"/>
        </w:rPr>
        <w:t xml:space="preserve">образовательной  деятельности   Исполнителя   и   перспектив  ее   развития. </w:t>
      </w:r>
    </w:p>
    <w:p w:rsidR="006F51D0" w:rsidRDefault="006F51D0">
      <w:pPr>
        <w:numPr>
          <w:ilvl w:val="0"/>
          <w:numId w:val="2"/>
        </w:numPr>
        <w:shd w:val="clear" w:color="auto" w:fill="FFFFFF"/>
        <w:tabs>
          <w:tab w:val="left" w:pos="53"/>
          <w:tab w:val="left" w:pos="408"/>
        </w:tabs>
        <w:spacing w:line="230" w:lineRule="exact"/>
        <w:ind w:left="53"/>
        <w:jc w:val="both"/>
        <w:rPr>
          <w:color w:val="000000"/>
          <w:spacing w:val="-2"/>
        </w:rPr>
      </w:pPr>
      <w:r>
        <w:rPr>
          <w:color w:val="000000"/>
          <w:spacing w:val="-2"/>
        </w:rPr>
        <w:t>Заказчик  вправе:</w:t>
      </w:r>
    </w:p>
    <w:p w:rsidR="006F51D0" w:rsidRDefault="006F51D0">
      <w:pPr>
        <w:pStyle w:val="a8"/>
        <w:rPr>
          <w:spacing w:val="-2"/>
        </w:rPr>
      </w:pPr>
      <w:r>
        <w:t xml:space="preserve">обращаться к работникам Исполнителя по вопросам, касающимся процесса обучения в образовательном </w:t>
      </w:r>
      <w:r>
        <w:rPr>
          <w:spacing w:val="-2"/>
        </w:rPr>
        <w:t>учреждении,</w:t>
      </w:r>
    </w:p>
    <w:p w:rsidR="006F51D0" w:rsidRDefault="006F51D0">
      <w:pPr>
        <w:shd w:val="clear" w:color="auto" w:fill="FFFFFF"/>
        <w:spacing w:before="5" w:line="230" w:lineRule="exact"/>
        <w:ind w:left="82"/>
        <w:jc w:val="both"/>
        <w:rPr>
          <w:color w:val="000000"/>
          <w:spacing w:val="6"/>
        </w:rPr>
      </w:pPr>
      <w:r>
        <w:rPr>
          <w:color w:val="000000"/>
          <w:spacing w:val="6"/>
        </w:rPr>
        <w:t>получать полную и достоверную информацию об оценке знаний, умений и навыков, а также о</w:t>
      </w:r>
    </w:p>
    <w:p w:rsidR="006F51D0" w:rsidRDefault="006F51D0">
      <w:pPr>
        <w:shd w:val="clear" w:color="auto" w:fill="FFFFFF"/>
        <w:spacing w:line="230" w:lineRule="exact"/>
        <w:ind w:left="82"/>
        <w:jc w:val="both"/>
        <w:rPr>
          <w:color w:val="000000"/>
          <w:spacing w:val="-2"/>
        </w:rPr>
      </w:pPr>
      <w:r>
        <w:rPr>
          <w:color w:val="000000"/>
          <w:spacing w:val="-2"/>
        </w:rPr>
        <w:t>критериях этой оценки:</w:t>
      </w:r>
    </w:p>
    <w:p w:rsidR="006F51D0" w:rsidRDefault="006F51D0">
      <w:pPr>
        <w:shd w:val="clear" w:color="auto" w:fill="FFFFFF"/>
        <w:spacing w:before="5" w:line="230" w:lineRule="exact"/>
        <w:ind w:left="82"/>
        <w:jc w:val="both"/>
        <w:rPr>
          <w:color w:val="000000"/>
          <w:spacing w:val="-1"/>
        </w:rPr>
      </w:pPr>
      <w:r>
        <w:rPr>
          <w:color w:val="000000"/>
          <w:spacing w:val="1"/>
        </w:rPr>
        <w:t xml:space="preserve">пользоваться имуществом Исполнителя, необходимым для осуществления образовательного процесса, во </w:t>
      </w:r>
      <w:r>
        <w:rPr>
          <w:color w:val="000000"/>
          <w:spacing w:val="-1"/>
        </w:rPr>
        <w:t>время занятий, предусмотренных расписанием;</w:t>
      </w:r>
    </w:p>
    <w:p w:rsidR="006F51D0" w:rsidRDefault="006F51D0">
      <w:pPr>
        <w:shd w:val="clear" w:color="auto" w:fill="FFFFFF"/>
        <w:spacing w:line="230" w:lineRule="exact"/>
        <w:ind w:left="82"/>
        <w:jc w:val="both"/>
      </w:pPr>
    </w:p>
    <w:p w:rsidR="006F51D0" w:rsidRDefault="006F51D0">
      <w:pPr>
        <w:shd w:val="clear" w:color="auto" w:fill="FFFFFF"/>
        <w:spacing w:line="226" w:lineRule="exact"/>
        <w:ind w:right="77"/>
        <w:jc w:val="center"/>
        <w:rPr>
          <w:color w:val="000000"/>
          <w:spacing w:val="1"/>
        </w:rPr>
      </w:pPr>
      <w:r>
        <w:rPr>
          <w:color w:val="000000"/>
          <w:spacing w:val="1"/>
        </w:rPr>
        <w:t>3. Обязанности Исполнителя</w:t>
      </w:r>
    </w:p>
    <w:p w:rsidR="006F51D0" w:rsidRDefault="006F51D0">
      <w:pPr>
        <w:shd w:val="clear" w:color="auto" w:fill="FFFFFF"/>
        <w:spacing w:before="10" w:line="226" w:lineRule="exact"/>
        <w:ind w:left="5"/>
        <w:rPr>
          <w:color w:val="000000"/>
          <w:spacing w:val="-3"/>
        </w:rPr>
      </w:pPr>
      <w:r>
        <w:rPr>
          <w:color w:val="000000"/>
          <w:spacing w:val="-3"/>
        </w:rPr>
        <w:t>Исполнитель обязан:</w:t>
      </w:r>
    </w:p>
    <w:p w:rsidR="006F51D0" w:rsidRDefault="006F51D0">
      <w:pPr>
        <w:numPr>
          <w:ilvl w:val="0"/>
          <w:numId w:val="4"/>
        </w:numPr>
        <w:shd w:val="clear" w:color="auto" w:fill="FFFFFF"/>
        <w:tabs>
          <w:tab w:val="left" w:pos="0"/>
          <w:tab w:val="left" w:pos="350"/>
        </w:tabs>
        <w:spacing w:line="226" w:lineRule="exact"/>
        <w:jc w:val="both"/>
        <w:rPr>
          <w:color w:val="000000"/>
          <w:spacing w:val="2"/>
        </w:rPr>
      </w:pPr>
      <w:r>
        <w:rPr>
          <w:color w:val="000000"/>
        </w:rPr>
        <w:t xml:space="preserve">Зачислить </w:t>
      </w:r>
      <w:r w:rsidR="003C0E58">
        <w:rPr>
          <w:color w:val="000000"/>
        </w:rPr>
        <w:t>Заказчика</w:t>
      </w:r>
      <w:r>
        <w:rPr>
          <w:color w:val="000000"/>
        </w:rPr>
        <w:t xml:space="preserve">, выполнившего установленные Уставом и иными локальными нормативными </w:t>
      </w:r>
      <w:r>
        <w:rPr>
          <w:color w:val="000000"/>
          <w:spacing w:val="2"/>
        </w:rPr>
        <w:t>акт</w:t>
      </w:r>
      <w:r w:rsidR="00D26C95">
        <w:rPr>
          <w:color w:val="000000"/>
          <w:spacing w:val="2"/>
        </w:rPr>
        <w:t>ами Исполнителя условия приема</w:t>
      </w:r>
      <w:r>
        <w:rPr>
          <w:color w:val="000000"/>
          <w:spacing w:val="2"/>
        </w:rPr>
        <w:t>.</w:t>
      </w:r>
    </w:p>
    <w:p w:rsidR="006F51D0" w:rsidRDefault="006F51D0">
      <w:pPr>
        <w:numPr>
          <w:ilvl w:val="0"/>
          <w:numId w:val="4"/>
        </w:numPr>
        <w:shd w:val="clear" w:color="auto" w:fill="FFFFFF"/>
        <w:tabs>
          <w:tab w:val="left" w:pos="0"/>
          <w:tab w:val="left" w:pos="350"/>
        </w:tabs>
        <w:spacing w:line="226" w:lineRule="exact"/>
        <w:jc w:val="both"/>
        <w:rPr>
          <w:color w:val="000000"/>
          <w:spacing w:val="-2"/>
        </w:rPr>
      </w:pPr>
      <w:r>
        <w:rPr>
          <w:color w:val="000000"/>
          <w:spacing w:val="1"/>
        </w:rPr>
        <w:t xml:space="preserve">Организовать и обеспечить надлежащее исполнение услуг, предусмотренных в разделе 1 настоящего </w:t>
      </w:r>
      <w:r>
        <w:rPr>
          <w:color w:val="000000"/>
          <w:spacing w:val="-2"/>
        </w:rPr>
        <w:t xml:space="preserve">договора. Образовательные услуги оказываются в соответствии </w:t>
      </w:r>
      <w:r>
        <w:rPr>
          <w:b/>
          <w:bCs/>
          <w:color w:val="000000"/>
          <w:spacing w:val="-2"/>
        </w:rPr>
        <w:t xml:space="preserve"> </w:t>
      </w:r>
      <w:r>
        <w:rPr>
          <w:color w:val="000000"/>
          <w:spacing w:val="-2"/>
        </w:rPr>
        <w:t>планом занятий.</w:t>
      </w:r>
    </w:p>
    <w:p w:rsidR="006F51D0" w:rsidRDefault="003C0E58">
      <w:pPr>
        <w:numPr>
          <w:ilvl w:val="0"/>
          <w:numId w:val="4"/>
        </w:numPr>
        <w:shd w:val="clear" w:color="auto" w:fill="FFFFFF"/>
        <w:tabs>
          <w:tab w:val="left" w:pos="0"/>
          <w:tab w:val="left" w:pos="350"/>
        </w:tabs>
        <w:spacing w:line="226" w:lineRule="exact"/>
        <w:jc w:val="both"/>
        <w:rPr>
          <w:color w:val="000000"/>
          <w:spacing w:val="-1"/>
        </w:rPr>
      </w:pPr>
      <w:r>
        <w:rPr>
          <w:color w:val="000000"/>
          <w:spacing w:val="-1"/>
        </w:rPr>
        <w:t>Создать Заказчику</w:t>
      </w:r>
      <w:r w:rsidR="006F51D0">
        <w:rPr>
          <w:color w:val="000000"/>
          <w:spacing w:val="-1"/>
        </w:rPr>
        <w:t xml:space="preserve"> необходимые условия для освоения выбранной программы.</w:t>
      </w:r>
      <w:r w:rsidR="008F5ACA">
        <w:rPr>
          <w:color w:val="000000"/>
          <w:spacing w:val="-1"/>
        </w:rPr>
        <w:t xml:space="preserve"> </w:t>
      </w:r>
    </w:p>
    <w:p w:rsidR="006F51D0" w:rsidRDefault="006F51D0">
      <w:pPr>
        <w:shd w:val="clear" w:color="auto" w:fill="FFFFFF"/>
        <w:spacing w:line="226" w:lineRule="exact"/>
        <w:ind w:left="5" w:right="48"/>
        <w:jc w:val="both"/>
        <w:rPr>
          <w:color w:val="000000"/>
          <w:spacing w:val="-1"/>
        </w:rPr>
      </w:pPr>
      <w:r>
        <w:rPr>
          <w:color w:val="000000"/>
          <w:spacing w:val="13"/>
        </w:rPr>
        <w:t>3.4.</w:t>
      </w:r>
      <w:r>
        <w:rPr>
          <w:color w:val="000000"/>
        </w:rPr>
        <w:t xml:space="preserve"> </w:t>
      </w:r>
      <w:r>
        <w:rPr>
          <w:color w:val="000000"/>
          <w:spacing w:val="-2"/>
        </w:rPr>
        <w:t xml:space="preserve">Проявлять уважение к личности </w:t>
      </w:r>
      <w:r w:rsidR="003C0E58">
        <w:rPr>
          <w:color w:val="000000"/>
          <w:spacing w:val="-2"/>
        </w:rPr>
        <w:t>Заказчика</w:t>
      </w:r>
      <w:r>
        <w:rPr>
          <w:color w:val="000000"/>
          <w:spacing w:val="-2"/>
        </w:rPr>
        <w:t>, не допускать физического и психологического насилия, обеспечить условия укрепления нравственного, физического и</w:t>
      </w:r>
      <w:r>
        <w:rPr>
          <w:b/>
          <w:bCs/>
          <w:color w:val="000000"/>
          <w:spacing w:val="-2"/>
        </w:rPr>
        <w:t xml:space="preserve"> </w:t>
      </w:r>
      <w:r>
        <w:rPr>
          <w:color w:val="000000"/>
          <w:spacing w:val="-2"/>
        </w:rPr>
        <w:t xml:space="preserve">психологического здоровья, эмоционального </w:t>
      </w:r>
      <w:r>
        <w:rPr>
          <w:color w:val="000000"/>
          <w:spacing w:val="-1"/>
        </w:rPr>
        <w:t>благополучия Потребителя с учетом его индивидуальных особенностей.</w:t>
      </w:r>
      <w:r w:rsidR="008F5ACA">
        <w:rPr>
          <w:color w:val="000000"/>
          <w:spacing w:val="-1"/>
        </w:rPr>
        <w:t xml:space="preserve"> По окончании обучения выдать документ установленного образца.</w:t>
      </w:r>
    </w:p>
    <w:p w:rsidR="006F51D0" w:rsidRDefault="006F51D0">
      <w:pPr>
        <w:shd w:val="clear" w:color="auto" w:fill="FFFFFF"/>
        <w:tabs>
          <w:tab w:val="left" w:pos="359"/>
        </w:tabs>
        <w:spacing w:line="226" w:lineRule="exact"/>
        <w:ind w:left="14"/>
        <w:jc w:val="both"/>
        <w:rPr>
          <w:color w:val="000000"/>
          <w:spacing w:val="-1"/>
        </w:rPr>
      </w:pPr>
      <w:r>
        <w:rPr>
          <w:color w:val="000000"/>
        </w:rPr>
        <w:t>3.5. Уведомить Заказчика о нецелесообразности оказания образовательных услуг в объеме,</w:t>
      </w:r>
      <w:r w:rsidR="00D26C95">
        <w:rPr>
          <w:color w:val="000000"/>
        </w:rPr>
        <w:t xml:space="preserve">  </w:t>
      </w:r>
      <w:r>
        <w:rPr>
          <w:color w:val="000000"/>
          <w:spacing w:val="-2"/>
        </w:rPr>
        <w:t>предусмотренном   пунктом   1.   настоящего  договора,   вследствие  его. индивидуальных   особенностей,</w:t>
      </w:r>
      <w:r w:rsidR="00D26C95">
        <w:rPr>
          <w:color w:val="000000"/>
          <w:spacing w:val="-2"/>
        </w:rPr>
        <w:t xml:space="preserve">  </w:t>
      </w:r>
      <w:r>
        <w:rPr>
          <w:color w:val="000000"/>
          <w:spacing w:val="-1"/>
        </w:rPr>
        <w:t>делающих невозможным или педагогически нецелесообразным оказание данных услуг.</w:t>
      </w:r>
    </w:p>
    <w:p w:rsidR="006F51D0" w:rsidRDefault="006F51D0">
      <w:pPr>
        <w:shd w:val="clear" w:color="auto" w:fill="FFFFFF"/>
        <w:spacing w:before="235" w:line="226" w:lineRule="exact"/>
        <w:ind w:right="24"/>
        <w:jc w:val="center"/>
        <w:rPr>
          <w:color w:val="000000"/>
          <w:spacing w:val="5"/>
        </w:rPr>
      </w:pPr>
      <w:r>
        <w:rPr>
          <w:color w:val="000000"/>
          <w:spacing w:val="5"/>
        </w:rPr>
        <w:t>4. Обязанности Заказчика</w:t>
      </w:r>
    </w:p>
    <w:p w:rsidR="006F51D0" w:rsidRDefault="006F51D0">
      <w:pPr>
        <w:numPr>
          <w:ilvl w:val="0"/>
          <w:numId w:val="1"/>
        </w:numPr>
        <w:shd w:val="clear" w:color="auto" w:fill="FFFFFF"/>
        <w:tabs>
          <w:tab w:val="clear" w:pos="0"/>
          <w:tab w:val="left" w:pos="14"/>
          <w:tab w:val="left" w:pos="360"/>
        </w:tabs>
        <w:spacing w:line="226" w:lineRule="exact"/>
        <w:ind w:left="14"/>
        <w:jc w:val="both"/>
        <w:rPr>
          <w:color w:val="000000"/>
          <w:spacing w:val="-2"/>
        </w:rPr>
      </w:pPr>
      <w:r>
        <w:rPr>
          <w:color w:val="000000"/>
          <w:spacing w:val="-1"/>
        </w:rPr>
        <w:t xml:space="preserve">При поступлении в образовательное  учреждение  и в процессе его обучения своевременно </w:t>
      </w:r>
      <w:r>
        <w:rPr>
          <w:color w:val="000000"/>
          <w:spacing w:val="-2"/>
        </w:rPr>
        <w:t>предоставлять все необходимые документы.</w:t>
      </w:r>
    </w:p>
    <w:p w:rsidR="006F51D0" w:rsidRDefault="006F51D0">
      <w:pPr>
        <w:shd w:val="clear" w:color="auto" w:fill="FFFFFF"/>
        <w:tabs>
          <w:tab w:val="left" w:pos="466"/>
        </w:tabs>
        <w:spacing w:line="226" w:lineRule="exact"/>
        <w:ind w:left="14"/>
        <w:jc w:val="both"/>
        <w:rPr>
          <w:color w:val="000000"/>
          <w:spacing w:val="-1"/>
        </w:rPr>
      </w:pPr>
      <w:r>
        <w:rPr>
          <w:color w:val="000000"/>
          <w:spacing w:val="-8"/>
        </w:rPr>
        <w:t>4.</w:t>
      </w:r>
      <w:r w:rsidR="00D26C95">
        <w:rPr>
          <w:color w:val="000000"/>
          <w:spacing w:val="-8"/>
        </w:rPr>
        <w:t>2</w:t>
      </w:r>
      <w:r>
        <w:rPr>
          <w:color w:val="000000"/>
          <w:spacing w:val="-8"/>
        </w:rPr>
        <w:t>.</w:t>
      </w:r>
      <w:r>
        <w:rPr>
          <w:color w:val="000000"/>
        </w:rPr>
        <w:tab/>
      </w:r>
      <w:r>
        <w:rPr>
          <w:color w:val="000000"/>
          <w:spacing w:val="-1"/>
        </w:rPr>
        <w:t>Извещать Исполнителя об уважительных причинах отсутствия па занятиях</w:t>
      </w:r>
    </w:p>
    <w:p w:rsidR="006F51D0" w:rsidRDefault="00D26C95">
      <w:pPr>
        <w:shd w:val="clear" w:color="auto" w:fill="FFFFFF"/>
        <w:tabs>
          <w:tab w:val="left" w:pos="523"/>
        </w:tabs>
        <w:spacing w:line="226" w:lineRule="exact"/>
        <w:ind w:left="19"/>
        <w:jc w:val="both"/>
        <w:rPr>
          <w:color w:val="000000"/>
          <w:spacing w:val="-2"/>
        </w:rPr>
      </w:pPr>
      <w:r>
        <w:rPr>
          <w:color w:val="000000"/>
          <w:spacing w:val="-9"/>
        </w:rPr>
        <w:t>4.3</w:t>
      </w:r>
      <w:r w:rsidR="006F51D0">
        <w:rPr>
          <w:color w:val="000000"/>
          <w:spacing w:val="-9"/>
        </w:rPr>
        <w:t>.</w:t>
      </w:r>
      <w:r w:rsidR="006F51D0">
        <w:rPr>
          <w:color w:val="000000"/>
        </w:rPr>
        <w:tab/>
      </w:r>
      <w:r w:rsidR="006F51D0">
        <w:rPr>
          <w:color w:val="000000"/>
          <w:spacing w:val="-2"/>
        </w:rPr>
        <w:t>Проявлять    уважение    к    научно-педагогическом,    инженерно-техническом.    административно- хозяйственному, учебно-вспомогательному и иному персоналу Исполнителя.</w:t>
      </w:r>
    </w:p>
    <w:p w:rsidR="006F51D0" w:rsidRDefault="00D26C95">
      <w:pPr>
        <w:shd w:val="clear" w:color="auto" w:fill="FFFFFF"/>
        <w:tabs>
          <w:tab w:val="left" w:pos="437"/>
        </w:tabs>
        <w:spacing w:before="5" w:line="226" w:lineRule="exact"/>
        <w:ind w:left="14"/>
        <w:jc w:val="both"/>
        <w:rPr>
          <w:color w:val="000000"/>
          <w:spacing w:val="-4"/>
        </w:rPr>
      </w:pPr>
      <w:r>
        <w:rPr>
          <w:color w:val="000000"/>
          <w:spacing w:val="-9"/>
        </w:rPr>
        <w:t>4.4</w:t>
      </w:r>
      <w:r w:rsidR="006F51D0">
        <w:rPr>
          <w:color w:val="000000"/>
          <w:spacing w:val="-9"/>
        </w:rPr>
        <w:t>.</w:t>
      </w:r>
      <w:r w:rsidR="006F51D0">
        <w:rPr>
          <w:color w:val="000000"/>
        </w:rPr>
        <w:tab/>
      </w:r>
      <w:r w:rsidR="006F51D0">
        <w:rPr>
          <w:color w:val="000000"/>
          <w:spacing w:val="-1"/>
        </w:rPr>
        <w:t xml:space="preserve">Оплачивать услуги в суммах,   указанных в локальных нормативных актах Исполнителя </w:t>
      </w:r>
      <w:r w:rsidR="006F51D0">
        <w:rPr>
          <w:color w:val="000000"/>
          <w:spacing w:val="-3"/>
        </w:rPr>
        <w:t xml:space="preserve">по   избранной   им    программе   и   периоды,   предусмотренные  настоящим </w:t>
      </w:r>
      <w:r w:rsidR="006F51D0">
        <w:rPr>
          <w:color w:val="000000"/>
          <w:spacing w:val="-4"/>
        </w:rPr>
        <w:t>договором.</w:t>
      </w:r>
    </w:p>
    <w:p w:rsidR="006F51D0" w:rsidRDefault="006F51D0">
      <w:pPr>
        <w:shd w:val="clear" w:color="auto" w:fill="FFFFFF"/>
        <w:tabs>
          <w:tab w:val="left" w:pos="509"/>
        </w:tabs>
        <w:spacing w:line="226" w:lineRule="exact"/>
        <w:ind w:left="19"/>
        <w:jc w:val="both"/>
        <w:rPr>
          <w:color w:val="000000"/>
          <w:spacing w:val="-2"/>
        </w:rPr>
      </w:pPr>
      <w:r>
        <w:rPr>
          <w:color w:val="000000"/>
          <w:spacing w:val="-9"/>
        </w:rPr>
        <w:t xml:space="preserve">4. </w:t>
      </w:r>
      <w:r w:rsidR="00D26C95">
        <w:rPr>
          <w:color w:val="000000"/>
          <w:spacing w:val="-9"/>
        </w:rPr>
        <w:t>5</w:t>
      </w:r>
      <w:r>
        <w:rPr>
          <w:color w:val="000000"/>
          <w:spacing w:val="-9"/>
        </w:rPr>
        <w:t>.</w:t>
      </w:r>
      <w:r>
        <w:rPr>
          <w:color w:val="000000"/>
        </w:rPr>
        <w:tab/>
      </w:r>
      <w:r>
        <w:rPr>
          <w:color w:val="000000"/>
          <w:spacing w:val="-3"/>
        </w:rPr>
        <w:t xml:space="preserve">Возмещать    ущерб,    причиненный      имуществу    Исполнителя,    в    соответствии    с </w:t>
      </w:r>
      <w:r>
        <w:rPr>
          <w:color w:val="000000"/>
          <w:spacing w:val="-2"/>
        </w:rPr>
        <w:t>законодательством Российской Федерации.</w:t>
      </w:r>
    </w:p>
    <w:p w:rsidR="008F5ACA" w:rsidRDefault="008F5ACA">
      <w:pPr>
        <w:shd w:val="clear" w:color="auto" w:fill="FFFFFF"/>
        <w:spacing w:before="240" w:line="226" w:lineRule="exact"/>
        <w:ind w:left="14"/>
        <w:jc w:val="center"/>
        <w:rPr>
          <w:color w:val="000000"/>
          <w:spacing w:val="3"/>
        </w:rPr>
      </w:pPr>
    </w:p>
    <w:p w:rsidR="006F51D0" w:rsidRDefault="006F51D0">
      <w:pPr>
        <w:shd w:val="clear" w:color="auto" w:fill="FFFFFF"/>
        <w:spacing w:before="240" w:line="226" w:lineRule="exact"/>
        <w:ind w:left="14"/>
        <w:jc w:val="center"/>
        <w:rPr>
          <w:color w:val="000000"/>
          <w:spacing w:val="3"/>
        </w:rPr>
      </w:pPr>
      <w:r>
        <w:rPr>
          <w:color w:val="000000"/>
          <w:spacing w:val="3"/>
        </w:rPr>
        <w:t>5. Оплата услуг</w:t>
      </w:r>
    </w:p>
    <w:p w:rsidR="00D911D5" w:rsidRDefault="006F51D0" w:rsidP="00D26C95">
      <w:pPr>
        <w:shd w:val="clear" w:color="auto" w:fill="FFFFFF"/>
        <w:tabs>
          <w:tab w:val="left" w:pos="389"/>
        </w:tabs>
        <w:spacing w:line="226" w:lineRule="exact"/>
        <w:ind w:left="29"/>
        <w:jc w:val="both"/>
        <w:rPr>
          <w:color w:val="000000"/>
          <w:spacing w:val="-1"/>
        </w:rPr>
      </w:pPr>
      <w:r>
        <w:rPr>
          <w:color w:val="000000"/>
          <w:spacing w:val="-9"/>
        </w:rPr>
        <w:t>5.1.</w:t>
      </w:r>
      <w:r>
        <w:rPr>
          <w:color w:val="000000"/>
        </w:rPr>
        <w:tab/>
      </w:r>
      <w:r>
        <w:rPr>
          <w:color w:val="000000"/>
          <w:spacing w:val="4"/>
        </w:rPr>
        <w:t xml:space="preserve">Оплата производится  Заказчиком самостоятельно    </w:t>
      </w:r>
      <w:r>
        <w:rPr>
          <w:i/>
          <w:iCs/>
          <w:color w:val="000000"/>
          <w:spacing w:val="4"/>
        </w:rPr>
        <w:t xml:space="preserve">(на расчетный счет Исполнителя </w:t>
      </w:r>
      <w:r>
        <w:rPr>
          <w:i/>
          <w:iCs/>
          <w:color w:val="000000"/>
          <w:spacing w:val="1"/>
        </w:rPr>
        <w:t xml:space="preserve">указанный в настоящем договоре с предоставлением платежного документа. Исполнителю) </w:t>
      </w:r>
      <w:r>
        <w:rPr>
          <w:color w:val="000000"/>
          <w:spacing w:val="1"/>
        </w:rPr>
        <w:t xml:space="preserve">ежемесячно </w:t>
      </w:r>
      <w:r>
        <w:rPr>
          <w:color w:val="000000"/>
          <w:spacing w:val="-1"/>
        </w:rPr>
        <w:t>до 10 (десятого) числа текущего месяца. Заказчик вправе произвести оплату за обучение путем единовременного взноса суммы за текущий  год или за весь период обучения.</w:t>
      </w:r>
      <w:r w:rsidR="00F82DAD">
        <w:rPr>
          <w:color w:val="000000"/>
          <w:spacing w:val="-1"/>
        </w:rPr>
        <w:t xml:space="preserve"> С</w:t>
      </w:r>
      <w:r w:rsidR="00A972CC">
        <w:rPr>
          <w:color w:val="000000"/>
          <w:spacing w:val="-1"/>
        </w:rPr>
        <w:t xml:space="preserve">тоимость обучения по программе </w:t>
      </w:r>
    </w:p>
    <w:p w:rsidR="006F51D0" w:rsidRDefault="00D911D5" w:rsidP="00D26C95">
      <w:pPr>
        <w:shd w:val="clear" w:color="auto" w:fill="FFFFFF"/>
        <w:tabs>
          <w:tab w:val="left" w:pos="389"/>
        </w:tabs>
        <w:spacing w:line="226" w:lineRule="exact"/>
        <w:ind w:left="29"/>
        <w:jc w:val="both"/>
        <w:rPr>
          <w:color w:val="000000"/>
          <w:spacing w:val="-1"/>
        </w:rPr>
      </w:pPr>
      <w:r>
        <w:rPr>
          <w:color w:val="000000"/>
          <w:spacing w:val="-1"/>
        </w:rPr>
        <w:t xml:space="preserve">___________________________________________________________________________________ </w:t>
      </w:r>
      <w:r w:rsidR="00F82DAD">
        <w:rPr>
          <w:color w:val="000000"/>
          <w:spacing w:val="-1"/>
        </w:rPr>
        <w:t>рублей.</w:t>
      </w:r>
    </w:p>
    <w:p w:rsidR="006F51D0" w:rsidRDefault="006F51D0">
      <w:pPr>
        <w:shd w:val="clear" w:color="auto" w:fill="FFFFFF"/>
        <w:tabs>
          <w:tab w:val="left" w:pos="538"/>
        </w:tabs>
        <w:spacing w:line="226" w:lineRule="exact"/>
        <w:ind w:left="48"/>
        <w:jc w:val="both"/>
        <w:rPr>
          <w:color w:val="000000"/>
          <w:spacing w:val="-1"/>
        </w:rPr>
      </w:pPr>
      <w:r>
        <w:rPr>
          <w:color w:val="000000"/>
          <w:spacing w:val="-9"/>
        </w:rPr>
        <w:t>5.3.</w:t>
      </w:r>
      <w:r>
        <w:rPr>
          <w:color w:val="000000"/>
        </w:rPr>
        <w:tab/>
      </w:r>
      <w:r>
        <w:rPr>
          <w:color w:val="000000"/>
          <w:spacing w:val="-2"/>
        </w:rPr>
        <w:t xml:space="preserve">В    случае    задержки    Заказчиком    оплаты    на    срок    более    15    дней,    обучение </w:t>
      </w:r>
      <w:r>
        <w:rPr>
          <w:color w:val="000000"/>
          <w:spacing w:val="-1"/>
        </w:rPr>
        <w:t>приостанавливается,   а   при   задержке   оплаты   на   срок   более   30   дней   - Потребитель   отчисляется.</w:t>
      </w:r>
    </w:p>
    <w:p w:rsidR="006F51D0" w:rsidRDefault="006F51D0">
      <w:pPr>
        <w:shd w:val="clear" w:color="auto" w:fill="FFFFFF"/>
        <w:spacing w:line="226" w:lineRule="exact"/>
        <w:ind w:left="5" w:right="58"/>
        <w:jc w:val="both"/>
        <w:rPr>
          <w:color w:val="000000"/>
          <w:spacing w:val="4"/>
          <w:szCs w:val="18"/>
        </w:rPr>
      </w:pPr>
      <w:r>
        <w:rPr>
          <w:color w:val="000000"/>
          <w:spacing w:val="12"/>
          <w:szCs w:val="18"/>
        </w:rPr>
        <w:t xml:space="preserve">Возобновление учебных мероприятий возможно лишь после погашения Заказчиком задолженности по </w:t>
      </w:r>
      <w:r>
        <w:rPr>
          <w:color w:val="000000"/>
          <w:spacing w:val="4"/>
          <w:szCs w:val="18"/>
        </w:rPr>
        <w:t>оплате.</w:t>
      </w:r>
    </w:p>
    <w:p w:rsidR="006F51D0" w:rsidRDefault="006F51D0">
      <w:pPr>
        <w:shd w:val="clear" w:color="auto" w:fill="FFFFFF"/>
        <w:spacing w:line="226" w:lineRule="exact"/>
        <w:ind w:left="5" w:right="48"/>
        <w:jc w:val="both"/>
        <w:rPr>
          <w:color w:val="000000"/>
          <w:spacing w:val="8"/>
          <w:szCs w:val="18"/>
        </w:rPr>
      </w:pPr>
      <w:r>
        <w:rPr>
          <w:color w:val="000000"/>
          <w:spacing w:val="10"/>
          <w:szCs w:val="18"/>
        </w:rPr>
        <w:t xml:space="preserve">Погашение задолженности по оплате, включая уплату пени производится Заказчиком самостоятельно в </w:t>
      </w:r>
      <w:r>
        <w:rPr>
          <w:color w:val="000000"/>
          <w:spacing w:val="15"/>
          <w:szCs w:val="18"/>
        </w:rPr>
        <w:t xml:space="preserve">кассу или на расчетный счет Исполнителя указанный в настоящем договоре с предоставлением </w:t>
      </w:r>
      <w:r>
        <w:rPr>
          <w:color w:val="000000"/>
          <w:spacing w:val="7"/>
          <w:szCs w:val="18"/>
        </w:rPr>
        <w:t xml:space="preserve">Исполнителю платежного документа, а. в случае невыполнения или ненадлежащего исполнения Заказчиком </w:t>
      </w:r>
      <w:r>
        <w:rPr>
          <w:color w:val="000000"/>
          <w:spacing w:val="6"/>
          <w:szCs w:val="18"/>
        </w:rPr>
        <w:t>условий предусмотренных п.5.</w:t>
      </w:r>
      <w:r w:rsidR="00D26C95">
        <w:rPr>
          <w:color w:val="000000"/>
          <w:spacing w:val="6"/>
          <w:szCs w:val="18"/>
        </w:rPr>
        <w:t>1</w:t>
      </w:r>
      <w:r>
        <w:rPr>
          <w:color w:val="000000"/>
          <w:spacing w:val="6"/>
          <w:szCs w:val="18"/>
        </w:rPr>
        <w:t xml:space="preserve">. настоящего договора задолженность но оплате и пени взыскивается </w:t>
      </w:r>
      <w:r>
        <w:rPr>
          <w:color w:val="000000"/>
          <w:spacing w:val="8"/>
          <w:szCs w:val="18"/>
        </w:rPr>
        <w:t>Исполнителем в судебном порядке.</w:t>
      </w:r>
    </w:p>
    <w:p w:rsidR="006F51D0" w:rsidRDefault="006F51D0">
      <w:pPr>
        <w:shd w:val="clear" w:color="auto" w:fill="FFFFFF"/>
        <w:spacing w:line="226" w:lineRule="exact"/>
        <w:ind w:left="24" w:right="43"/>
        <w:jc w:val="both"/>
        <w:rPr>
          <w:color w:val="000000"/>
          <w:spacing w:val="4"/>
          <w:szCs w:val="18"/>
        </w:rPr>
      </w:pPr>
      <w:r>
        <w:rPr>
          <w:color w:val="000000"/>
          <w:spacing w:val="8"/>
          <w:szCs w:val="18"/>
        </w:rPr>
        <w:t xml:space="preserve">5.4. При досрочном расторжении договора оплата услуги производится пропорционально фактически </w:t>
      </w:r>
      <w:r>
        <w:rPr>
          <w:color w:val="000000"/>
          <w:spacing w:val="4"/>
          <w:szCs w:val="18"/>
        </w:rPr>
        <w:t xml:space="preserve">предоставленному объему услуги в соответствии с действующим законодательством РФ, месяц в котором было последнее занятие оплачивает полностью .  </w:t>
      </w:r>
    </w:p>
    <w:p w:rsidR="006F51D0" w:rsidRDefault="006F51D0">
      <w:pPr>
        <w:shd w:val="clear" w:color="auto" w:fill="FFFFFF"/>
        <w:spacing w:before="235" w:line="226" w:lineRule="exact"/>
        <w:ind w:right="5"/>
        <w:jc w:val="center"/>
        <w:rPr>
          <w:color w:val="000000"/>
          <w:spacing w:val="14"/>
          <w:szCs w:val="18"/>
        </w:rPr>
      </w:pPr>
      <w:r>
        <w:rPr>
          <w:color w:val="000000"/>
          <w:spacing w:val="14"/>
          <w:szCs w:val="18"/>
        </w:rPr>
        <w:t>6. Основания изменения и расторжения договора</w:t>
      </w:r>
    </w:p>
    <w:p w:rsidR="006F51D0" w:rsidRDefault="006F51D0">
      <w:pPr>
        <w:shd w:val="clear" w:color="auto" w:fill="FFFFFF"/>
        <w:tabs>
          <w:tab w:val="left" w:pos="475"/>
        </w:tabs>
        <w:spacing w:line="226" w:lineRule="exact"/>
        <w:ind w:left="29"/>
        <w:jc w:val="both"/>
        <w:rPr>
          <w:color w:val="000000"/>
          <w:spacing w:val="7"/>
          <w:szCs w:val="18"/>
        </w:rPr>
      </w:pPr>
      <w:r>
        <w:rPr>
          <w:color w:val="000000"/>
          <w:spacing w:val="7"/>
          <w:szCs w:val="18"/>
        </w:rPr>
        <w:t>6.1. Взаимоотношения   сторон   по   вопросам,   не   урегулированным   условиями   настоящею   договора, регулируются в соответствии с действующим законодательством РФ.</w:t>
      </w:r>
    </w:p>
    <w:p w:rsidR="006F51D0" w:rsidRDefault="006F51D0">
      <w:pPr>
        <w:shd w:val="clear" w:color="auto" w:fill="FFFFFF"/>
        <w:tabs>
          <w:tab w:val="left" w:pos="475"/>
        </w:tabs>
        <w:spacing w:line="226" w:lineRule="exact"/>
        <w:ind w:left="29"/>
        <w:jc w:val="both"/>
        <w:rPr>
          <w:color w:val="000000"/>
          <w:spacing w:val="7"/>
          <w:szCs w:val="18"/>
        </w:rPr>
      </w:pPr>
      <w:r>
        <w:rPr>
          <w:color w:val="000000"/>
          <w:spacing w:val="12"/>
          <w:szCs w:val="18"/>
        </w:rPr>
        <w:t xml:space="preserve">6.2. Все споры, возникающие между сторонами при исполнении, заключении, изменении, расторжении </w:t>
      </w:r>
      <w:r>
        <w:rPr>
          <w:color w:val="000000"/>
          <w:spacing w:val="7"/>
          <w:szCs w:val="18"/>
        </w:rPr>
        <w:t xml:space="preserve">настоящего договора разрешаются путем переговоров, в случаях не достижения согласия - в суде.    </w:t>
      </w:r>
    </w:p>
    <w:p w:rsidR="006F51D0" w:rsidRDefault="006F51D0">
      <w:pPr>
        <w:shd w:val="clear" w:color="auto" w:fill="FFFFFF"/>
        <w:tabs>
          <w:tab w:val="left" w:pos="475"/>
        </w:tabs>
        <w:spacing w:line="226" w:lineRule="exact"/>
        <w:ind w:left="29"/>
        <w:jc w:val="both"/>
        <w:rPr>
          <w:color w:val="000000"/>
          <w:spacing w:val="7"/>
          <w:szCs w:val="18"/>
        </w:rPr>
      </w:pPr>
    </w:p>
    <w:p w:rsidR="006F51D0" w:rsidRDefault="006F51D0">
      <w:pPr>
        <w:shd w:val="clear" w:color="auto" w:fill="FFFFFF"/>
        <w:tabs>
          <w:tab w:val="left" w:pos="475"/>
        </w:tabs>
        <w:spacing w:line="226" w:lineRule="exact"/>
        <w:ind w:left="29"/>
        <w:jc w:val="center"/>
        <w:rPr>
          <w:color w:val="000000"/>
          <w:spacing w:val="12"/>
          <w:szCs w:val="18"/>
        </w:rPr>
      </w:pPr>
      <w:r>
        <w:rPr>
          <w:color w:val="000000"/>
          <w:spacing w:val="14"/>
          <w:szCs w:val="18"/>
        </w:rPr>
        <w:t xml:space="preserve">7. Ответственность за неисполнение или ненадлежащее исполнение обязательств по настоящему </w:t>
      </w:r>
      <w:r>
        <w:rPr>
          <w:color w:val="000000"/>
          <w:spacing w:val="12"/>
          <w:szCs w:val="18"/>
        </w:rPr>
        <w:t>договору.</w:t>
      </w:r>
    </w:p>
    <w:p w:rsidR="006F51D0" w:rsidRDefault="006F51D0">
      <w:pPr>
        <w:shd w:val="clear" w:color="auto" w:fill="FFFFFF"/>
        <w:spacing w:line="230" w:lineRule="exact"/>
        <w:ind w:left="38" w:right="14"/>
        <w:jc w:val="both"/>
        <w:rPr>
          <w:color w:val="000000"/>
          <w:spacing w:val="12"/>
          <w:szCs w:val="18"/>
        </w:rPr>
      </w:pPr>
    </w:p>
    <w:p w:rsidR="006F51D0" w:rsidRDefault="006F51D0">
      <w:pPr>
        <w:shd w:val="clear" w:color="auto" w:fill="FFFFFF"/>
        <w:spacing w:line="230" w:lineRule="exact"/>
        <w:ind w:left="38" w:right="14"/>
        <w:jc w:val="both"/>
        <w:rPr>
          <w:color w:val="000000"/>
          <w:spacing w:val="8"/>
          <w:szCs w:val="18"/>
        </w:rPr>
      </w:pPr>
      <w:r>
        <w:rPr>
          <w:color w:val="000000"/>
          <w:spacing w:val="12"/>
          <w:szCs w:val="18"/>
        </w:rPr>
        <w:t xml:space="preserve">7.1. В случае неисполнения или ненадлежащего исполнения сторонами обязательств по настоящему </w:t>
      </w:r>
      <w:r>
        <w:rPr>
          <w:color w:val="000000"/>
          <w:spacing w:val="6"/>
          <w:szCs w:val="18"/>
        </w:rPr>
        <w:t xml:space="preserve">договору стороны несут ответственность, предусмотренную Гражданским кодексом Российской Федерации </w:t>
      </w:r>
      <w:r>
        <w:rPr>
          <w:color w:val="000000"/>
          <w:spacing w:val="11"/>
          <w:szCs w:val="18"/>
        </w:rPr>
        <w:t xml:space="preserve">и иными </w:t>
      </w:r>
      <w:r>
        <w:rPr>
          <w:color w:val="000000"/>
          <w:spacing w:val="8"/>
          <w:szCs w:val="18"/>
        </w:rPr>
        <w:t>нормативными правовыми актами.</w:t>
      </w:r>
    </w:p>
    <w:p w:rsidR="006F51D0" w:rsidRDefault="006F51D0">
      <w:pPr>
        <w:shd w:val="clear" w:color="auto" w:fill="FFFFFF"/>
        <w:spacing w:before="221" w:line="226" w:lineRule="exact"/>
        <w:ind w:left="29"/>
        <w:jc w:val="center"/>
        <w:rPr>
          <w:color w:val="000000"/>
          <w:spacing w:val="13"/>
          <w:szCs w:val="18"/>
        </w:rPr>
      </w:pPr>
      <w:r>
        <w:rPr>
          <w:color w:val="000000"/>
          <w:spacing w:val="13"/>
          <w:szCs w:val="18"/>
        </w:rPr>
        <w:t>8. Срок действия договора и другие условия</w:t>
      </w:r>
    </w:p>
    <w:p w:rsidR="006F51D0" w:rsidRDefault="006F51D0">
      <w:pPr>
        <w:shd w:val="clear" w:color="auto" w:fill="FFFFFF"/>
        <w:spacing w:line="226" w:lineRule="exact"/>
        <w:ind w:left="48"/>
        <w:jc w:val="both"/>
        <w:rPr>
          <w:color w:val="000000"/>
          <w:spacing w:val="8"/>
          <w:szCs w:val="18"/>
        </w:rPr>
      </w:pPr>
      <w:r>
        <w:rPr>
          <w:color w:val="000000"/>
          <w:spacing w:val="25"/>
          <w:szCs w:val="18"/>
        </w:rPr>
        <w:t>8.1.</w:t>
      </w:r>
      <w:r>
        <w:rPr>
          <w:color w:val="000000"/>
          <w:szCs w:val="18"/>
        </w:rPr>
        <w:t xml:space="preserve"> </w:t>
      </w:r>
      <w:r>
        <w:rPr>
          <w:color w:val="000000"/>
          <w:spacing w:val="11"/>
          <w:szCs w:val="18"/>
        </w:rPr>
        <w:t xml:space="preserve">Настоящий договор вступает в силу с момента подписания его сторонами и действует на период </w:t>
      </w:r>
      <w:r>
        <w:rPr>
          <w:color w:val="000000"/>
          <w:spacing w:val="6"/>
          <w:szCs w:val="18"/>
        </w:rPr>
        <w:t xml:space="preserve">обучения по избранной Заказчиком программе. Договор составлен в двух экземплярах, </w:t>
      </w:r>
      <w:r>
        <w:rPr>
          <w:color w:val="000000"/>
          <w:spacing w:val="8"/>
          <w:szCs w:val="18"/>
        </w:rPr>
        <w:t>имеющих равную юридическую силу.</w:t>
      </w:r>
    </w:p>
    <w:p w:rsidR="006F51D0" w:rsidRDefault="006F51D0">
      <w:pPr>
        <w:shd w:val="clear" w:color="auto" w:fill="FFFFFF"/>
        <w:spacing w:line="226" w:lineRule="exact"/>
        <w:ind w:left="48"/>
        <w:jc w:val="both"/>
        <w:rPr>
          <w:b/>
          <w:bCs/>
          <w:color w:val="000000"/>
          <w:spacing w:val="8"/>
          <w:szCs w:val="18"/>
        </w:rPr>
      </w:pPr>
    </w:p>
    <w:p w:rsidR="006F51D0" w:rsidRDefault="006F51D0">
      <w:pPr>
        <w:shd w:val="clear" w:color="auto" w:fill="FFFFFF"/>
        <w:spacing w:line="226" w:lineRule="exact"/>
        <w:ind w:left="48"/>
        <w:jc w:val="center"/>
        <w:rPr>
          <w:color w:val="000000"/>
          <w:spacing w:val="8"/>
          <w:szCs w:val="18"/>
        </w:rPr>
      </w:pPr>
      <w:r>
        <w:rPr>
          <w:color w:val="000000"/>
          <w:spacing w:val="8"/>
          <w:szCs w:val="18"/>
        </w:rPr>
        <w:t>9.1 Юридические адреса сторон:</w:t>
      </w:r>
    </w:p>
    <w:p w:rsidR="006F51D0" w:rsidRDefault="006F51D0">
      <w:pPr>
        <w:shd w:val="clear" w:color="auto" w:fill="FFFFFF"/>
        <w:jc w:val="both"/>
      </w:pPr>
    </w:p>
    <w:p w:rsidR="006F51D0" w:rsidRDefault="006F51D0">
      <w:pPr>
        <w:shd w:val="clear" w:color="auto" w:fill="FFFFFF"/>
        <w:jc w:val="both"/>
        <w:rPr>
          <w:bCs/>
          <w:color w:val="000000"/>
        </w:rPr>
      </w:pPr>
      <w:r>
        <w:rPr>
          <w:bCs/>
          <w:color w:val="000000"/>
        </w:rPr>
        <w:t xml:space="preserve">«Исполнитель»: 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«Заказчик»:</w:t>
      </w:r>
    </w:p>
    <w:p w:rsidR="006F51D0" w:rsidRDefault="006F51D0">
      <w:pPr>
        <w:shd w:val="clear" w:color="auto" w:fill="FFFFFF"/>
        <w:jc w:val="both"/>
        <w:rPr>
          <w:bCs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921"/>
        <w:gridCol w:w="1407"/>
        <w:gridCol w:w="4516"/>
      </w:tblGrid>
      <w:tr w:rsidR="0075045A">
        <w:tc>
          <w:tcPr>
            <w:tcW w:w="3936" w:type="dxa"/>
          </w:tcPr>
          <w:p w:rsidR="0075045A" w:rsidRDefault="0075045A">
            <w:pPr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</w:rPr>
              <w:t>АНПОО  «АЦПО"</w:t>
            </w:r>
          </w:p>
        </w:tc>
        <w:tc>
          <w:tcPr>
            <w:tcW w:w="1417" w:type="dxa"/>
          </w:tcPr>
          <w:p w:rsidR="0075045A" w:rsidRDefault="0075045A">
            <w:pPr>
              <w:jc w:val="both"/>
              <w:rPr>
                <w:color w:val="000000"/>
                <w:lang w:val="en-US"/>
              </w:rPr>
            </w:pPr>
          </w:p>
        </w:tc>
        <w:tc>
          <w:tcPr>
            <w:tcW w:w="4491" w:type="dxa"/>
          </w:tcPr>
          <w:p w:rsidR="0075045A" w:rsidRDefault="0075045A">
            <w:pPr>
              <w:jc w:val="both"/>
              <w:rPr>
                <w:color w:val="000000"/>
                <w:lang w:val="en-US"/>
              </w:rPr>
            </w:pPr>
          </w:p>
        </w:tc>
      </w:tr>
      <w:tr w:rsidR="0075045A" w:rsidRPr="0075045A">
        <w:tc>
          <w:tcPr>
            <w:tcW w:w="3936" w:type="dxa"/>
          </w:tcPr>
          <w:p w:rsidR="0075045A" w:rsidRDefault="0075045A" w:rsidP="0075045A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659315, Алтайский край</w:t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  <w:t xml:space="preserve"> </w:t>
            </w:r>
          </w:p>
          <w:p w:rsidR="0075045A" w:rsidRPr="0075045A" w:rsidRDefault="0075045A" w:rsidP="0075045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г. Бийск, ул. Социалистическая, 94                       </w:t>
            </w:r>
          </w:p>
          <w:p w:rsidR="0075045A" w:rsidRDefault="0075045A" w:rsidP="0075045A">
            <w:pPr>
              <w:jc w:val="both"/>
              <w:rPr>
                <w:lang w:val="en-US"/>
              </w:rPr>
            </w:pPr>
          </w:p>
          <w:p w:rsidR="0075045A" w:rsidRPr="00920144" w:rsidRDefault="0075045A" w:rsidP="0075045A">
            <w:pPr>
              <w:jc w:val="both"/>
              <w:rPr>
                <w:color w:val="000000"/>
              </w:rPr>
            </w:pPr>
            <w:r>
              <w:t>ИНН   2204081499   КПП  220401001</w:t>
            </w:r>
            <w:r>
              <w:rPr>
                <w:color w:val="000000"/>
              </w:rPr>
              <w:t xml:space="preserve">    </w:t>
            </w:r>
          </w:p>
          <w:p w:rsidR="0075045A" w:rsidRPr="008A504B" w:rsidRDefault="002B2991" w:rsidP="0075045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3854  30-29-16</w:t>
            </w:r>
            <w:r w:rsidR="008A504B">
              <w:rPr>
                <w:color w:val="000000"/>
              </w:rPr>
              <w:t xml:space="preserve">   </w:t>
            </w:r>
          </w:p>
          <w:p w:rsidR="008A504B" w:rsidRDefault="008A504B" w:rsidP="008A504B">
            <w:pPr>
              <w:rPr>
                <w:i/>
              </w:rPr>
            </w:pPr>
            <w:r>
              <w:t> </w:t>
            </w:r>
            <w:r w:rsidR="002D51AA">
              <w:t xml:space="preserve">АО  АЛЬФАБАНК </w:t>
            </w:r>
            <w:r>
              <w:t xml:space="preserve">  </w:t>
            </w:r>
            <w:r>
              <w:br/>
            </w:r>
            <w:r>
              <w:rPr>
                <w:i/>
              </w:rPr>
              <w:t>БИК банка</w:t>
            </w:r>
            <w:r w:rsidR="002D51AA">
              <w:rPr>
                <w:i/>
              </w:rPr>
              <w:t xml:space="preserve">  045004774</w:t>
            </w:r>
            <w:r w:rsidRPr="00D87956">
              <w:rPr>
                <w:i/>
              </w:rPr>
              <w:t xml:space="preserve">    </w:t>
            </w:r>
          </w:p>
          <w:p w:rsidR="008A504B" w:rsidRDefault="008A504B" w:rsidP="008A504B">
            <w:r>
              <w:t>р счет 40703810</w:t>
            </w:r>
            <w:r w:rsidR="00FF5690">
              <w:t>7231</w:t>
            </w:r>
            <w:r w:rsidR="00AE6DF0">
              <w:t>000</w:t>
            </w:r>
            <w:r w:rsidR="00FF5690">
              <w:t>0</w:t>
            </w:r>
            <w:r>
              <w:t>1</w:t>
            </w:r>
            <w:r w:rsidR="00FF5690">
              <w:t>21</w:t>
            </w:r>
          </w:p>
          <w:p w:rsidR="0075045A" w:rsidRPr="0075045A" w:rsidRDefault="0075045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        </w:t>
            </w:r>
          </w:p>
        </w:tc>
        <w:tc>
          <w:tcPr>
            <w:tcW w:w="1417" w:type="dxa"/>
          </w:tcPr>
          <w:p w:rsidR="0075045A" w:rsidRPr="0075045A" w:rsidRDefault="0075045A">
            <w:pPr>
              <w:jc w:val="both"/>
              <w:rPr>
                <w:color w:val="000000"/>
              </w:rPr>
            </w:pPr>
          </w:p>
        </w:tc>
        <w:tc>
          <w:tcPr>
            <w:tcW w:w="4491" w:type="dxa"/>
          </w:tcPr>
          <w:p w:rsidR="0075045A" w:rsidRDefault="0075045A">
            <w:pPr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___________________________________________ </w:t>
            </w:r>
          </w:p>
          <w:p w:rsidR="0075045A" w:rsidRDefault="0075045A">
            <w:pPr>
              <w:jc w:val="both"/>
              <w:rPr>
                <w:color w:val="000000"/>
                <w:lang w:val="en-US"/>
              </w:rPr>
            </w:pPr>
          </w:p>
          <w:p w:rsidR="0075045A" w:rsidRDefault="0075045A">
            <w:pPr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__________________________________________ </w:t>
            </w:r>
          </w:p>
          <w:p w:rsidR="0075045A" w:rsidRDefault="0075045A">
            <w:pPr>
              <w:jc w:val="both"/>
              <w:rPr>
                <w:color w:val="000000"/>
                <w:lang w:val="en-US"/>
              </w:rPr>
            </w:pPr>
          </w:p>
          <w:p w:rsidR="0075045A" w:rsidRDefault="0075045A">
            <w:pPr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__________________________________________</w:t>
            </w:r>
          </w:p>
          <w:p w:rsidR="0075045A" w:rsidRPr="0075045A" w:rsidRDefault="0075045A">
            <w:pPr>
              <w:jc w:val="both"/>
              <w:rPr>
                <w:b/>
                <w:color w:val="000000"/>
              </w:rPr>
            </w:pPr>
            <w:r>
              <w:rPr>
                <w:color w:val="000000"/>
                <w:lang w:val="en-US"/>
              </w:rPr>
              <w:t xml:space="preserve">                                      </w:t>
            </w:r>
            <w:r>
              <w:rPr>
                <w:color w:val="000000"/>
              </w:rPr>
              <w:t xml:space="preserve">Ф </w:t>
            </w:r>
            <w:r>
              <w:rPr>
                <w:b/>
                <w:color w:val="000000"/>
              </w:rPr>
              <w:t xml:space="preserve"> И   О  </w:t>
            </w:r>
          </w:p>
          <w:p w:rsidR="0075045A" w:rsidRPr="0075045A" w:rsidRDefault="0075045A">
            <w:pPr>
              <w:jc w:val="both"/>
              <w:rPr>
                <w:color w:val="000000"/>
                <w:lang w:val="en-US"/>
              </w:rPr>
            </w:pPr>
          </w:p>
        </w:tc>
      </w:tr>
      <w:tr w:rsidR="0075045A">
        <w:tc>
          <w:tcPr>
            <w:tcW w:w="3936" w:type="dxa"/>
          </w:tcPr>
          <w:p w:rsidR="0075045A" w:rsidRDefault="0075045A" w:rsidP="0075045A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Подписи сторон:</w:t>
            </w:r>
          </w:p>
          <w:p w:rsidR="008A504B" w:rsidRDefault="008A504B" w:rsidP="0075045A">
            <w:pPr>
              <w:shd w:val="clear" w:color="auto" w:fill="FFFFFF"/>
              <w:jc w:val="both"/>
              <w:rPr>
                <w:color w:val="000000"/>
              </w:rPr>
            </w:pPr>
          </w:p>
          <w:p w:rsidR="0075045A" w:rsidRDefault="0075045A" w:rsidP="0075045A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Директор</w:t>
            </w:r>
          </w:p>
          <w:p w:rsidR="0075045A" w:rsidRDefault="0075045A" w:rsidP="0075045A">
            <w:pPr>
              <w:shd w:val="clear" w:color="auto" w:fill="FFFFFF"/>
              <w:jc w:val="both"/>
              <w:rPr>
                <w:color w:val="000000"/>
              </w:rPr>
            </w:pPr>
          </w:p>
          <w:p w:rsidR="0075045A" w:rsidRDefault="0075045A" w:rsidP="0075045A">
            <w:pPr>
              <w:shd w:val="clear" w:color="auto" w:fill="FFFFFF"/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________</w:t>
            </w:r>
            <w:r w:rsidR="008A504B">
              <w:rPr>
                <w:iCs/>
                <w:color w:val="000000"/>
              </w:rPr>
              <w:t>______</w:t>
            </w:r>
            <w:r>
              <w:rPr>
                <w:iCs/>
                <w:color w:val="000000"/>
              </w:rPr>
              <w:t xml:space="preserve">_____  / </w:t>
            </w:r>
            <w:r w:rsidR="002D51AA">
              <w:rPr>
                <w:iCs/>
                <w:color w:val="000000"/>
              </w:rPr>
              <w:t>Ю</w:t>
            </w:r>
            <w:r>
              <w:rPr>
                <w:iCs/>
                <w:color w:val="000000"/>
              </w:rPr>
              <w:t xml:space="preserve">. В. </w:t>
            </w:r>
            <w:r w:rsidR="002D51AA">
              <w:rPr>
                <w:iCs/>
                <w:color w:val="000000"/>
              </w:rPr>
              <w:t>Захаренкова</w:t>
            </w:r>
            <w:r>
              <w:rPr>
                <w:iCs/>
                <w:color w:val="000000"/>
              </w:rPr>
              <w:t xml:space="preserve"> /</w:t>
            </w:r>
          </w:p>
          <w:p w:rsidR="0075045A" w:rsidRDefault="0075045A" w:rsidP="0075045A">
            <w:pPr>
              <w:shd w:val="clear" w:color="auto" w:fill="FFFFFF"/>
              <w:jc w:val="both"/>
              <w:rPr>
                <w:iCs/>
                <w:color w:val="000000"/>
              </w:rPr>
            </w:pPr>
          </w:p>
          <w:p w:rsidR="0075045A" w:rsidRDefault="0075045A" w:rsidP="0075045A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МП</w:t>
            </w:r>
          </w:p>
          <w:p w:rsidR="0075045A" w:rsidRDefault="0075045A">
            <w:pPr>
              <w:jc w:val="both"/>
            </w:pPr>
          </w:p>
        </w:tc>
        <w:tc>
          <w:tcPr>
            <w:tcW w:w="1417" w:type="dxa"/>
          </w:tcPr>
          <w:p w:rsidR="0075045A" w:rsidRPr="002B2991" w:rsidRDefault="0075045A">
            <w:pPr>
              <w:jc w:val="both"/>
              <w:rPr>
                <w:color w:val="000000"/>
              </w:rPr>
            </w:pPr>
          </w:p>
        </w:tc>
        <w:tc>
          <w:tcPr>
            <w:tcW w:w="4491" w:type="dxa"/>
          </w:tcPr>
          <w:p w:rsidR="0075045A" w:rsidRDefault="0075045A">
            <w:pPr>
              <w:jc w:val="both"/>
              <w:rPr>
                <w:color w:val="000000"/>
              </w:rPr>
            </w:pPr>
          </w:p>
          <w:p w:rsidR="0075045A" w:rsidRDefault="0075045A">
            <w:pPr>
              <w:jc w:val="both"/>
              <w:rPr>
                <w:color w:val="000000"/>
              </w:rPr>
            </w:pPr>
          </w:p>
          <w:p w:rsidR="0075045A" w:rsidRDefault="0075045A">
            <w:pPr>
              <w:jc w:val="both"/>
              <w:rPr>
                <w:color w:val="000000"/>
              </w:rPr>
            </w:pPr>
          </w:p>
          <w:p w:rsidR="0075045A" w:rsidRDefault="0075045A" w:rsidP="0075045A">
            <w:pPr>
              <w:shd w:val="clear" w:color="auto" w:fill="FFFFFF"/>
              <w:jc w:val="both"/>
            </w:pPr>
          </w:p>
          <w:p w:rsidR="0075045A" w:rsidRDefault="0075045A" w:rsidP="0075045A">
            <w:pPr>
              <w:shd w:val="clear" w:color="auto" w:fill="FFFFFF"/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  ______</w:t>
            </w:r>
            <w:r w:rsidR="008A504B">
              <w:rPr>
                <w:iCs/>
                <w:color w:val="000000"/>
              </w:rPr>
              <w:t>________</w:t>
            </w:r>
            <w:r>
              <w:rPr>
                <w:iCs/>
                <w:color w:val="000000"/>
              </w:rPr>
              <w:t>________  /________________/</w:t>
            </w:r>
          </w:p>
          <w:p w:rsidR="0075045A" w:rsidRPr="0075045A" w:rsidRDefault="0075045A">
            <w:pPr>
              <w:jc w:val="both"/>
              <w:rPr>
                <w:color w:val="000000"/>
              </w:rPr>
            </w:pPr>
          </w:p>
        </w:tc>
      </w:tr>
    </w:tbl>
    <w:p w:rsidR="006F51D0" w:rsidRDefault="006F51D0">
      <w:pPr>
        <w:shd w:val="clear" w:color="auto" w:fill="FFFFFF"/>
        <w:jc w:val="both"/>
        <w:rPr>
          <w:color w:val="000000"/>
        </w:rPr>
      </w:pPr>
    </w:p>
    <w:sectPr w:rsidR="006F51D0" w:rsidSect="008F5ACA">
      <w:headerReference w:type="default" r:id="rId7"/>
      <w:footnotePr>
        <w:pos w:val="beneathText"/>
      </w:footnotePr>
      <w:pgSz w:w="11905" w:h="16837"/>
      <w:pgMar w:top="993" w:right="859" w:bottom="1276" w:left="1418" w:header="536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29AB" w:rsidRDefault="007B29AB">
      <w:r>
        <w:separator/>
      </w:r>
    </w:p>
  </w:endnote>
  <w:endnote w:type="continuationSeparator" w:id="1">
    <w:p w:rsidR="007B29AB" w:rsidRDefault="007B29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29AB" w:rsidRDefault="007B29AB">
      <w:r>
        <w:separator/>
      </w:r>
    </w:p>
  </w:footnote>
  <w:footnote w:type="continuationSeparator" w:id="1">
    <w:p w:rsidR="007B29AB" w:rsidRDefault="007B29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1D0" w:rsidRDefault="00D93B29">
    <w:pPr>
      <w:pStyle w:val="a9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7.25pt;margin-top:.05pt;width:5pt;height:14.35pt;z-index:251657728;mso-wrap-distance-left:0;mso-wrap-distance-right:0;mso-position-horizontal-relative:page" stroked="f">
          <v:fill opacity="0" color2="black"/>
          <v:textbox inset="0,0,0,0">
            <w:txbxContent>
              <w:p w:rsidR="006F51D0" w:rsidRDefault="00D93B29">
                <w:pPr>
                  <w:pStyle w:val="a9"/>
                </w:pPr>
                <w:r>
                  <w:rPr>
                    <w:rStyle w:val="a3"/>
                  </w:rPr>
                  <w:fldChar w:fldCharType="begin"/>
                </w:r>
                <w:r w:rsidR="006F51D0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1C22E2">
                  <w:rPr>
                    <w:rStyle w:val="a3"/>
                    <w:noProof/>
                  </w:rPr>
                  <w:t>1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2">
    <w:nsid w:val="00000003"/>
    <w:multiLevelType w:val="singleLevel"/>
    <w:tmpl w:val="00000003"/>
    <w:name w:val="WW8Num4"/>
    <w:lvl w:ilvl="0">
      <w:start w:val="5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7170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311D7C"/>
    <w:rsid w:val="000628AB"/>
    <w:rsid w:val="000A6E4C"/>
    <w:rsid w:val="000C6FE8"/>
    <w:rsid w:val="00140275"/>
    <w:rsid w:val="001C22E2"/>
    <w:rsid w:val="002406DE"/>
    <w:rsid w:val="00244930"/>
    <w:rsid w:val="002B2991"/>
    <w:rsid w:val="002B5227"/>
    <w:rsid w:val="002D51AA"/>
    <w:rsid w:val="00311D7C"/>
    <w:rsid w:val="00371473"/>
    <w:rsid w:val="003C0E58"/>
    <w:rsid w:val="003C2C63"/>
    <w:rsid w:val="00404365"/>
    <w:rsid w:val="00412250"/>
    <w:rsid w:val="004162F6"/>
    <w:rsid w:val="0047779A"/>
    <w:rsid w:val="0048101A"/>
    <w:rsid w:val="004D5902"/>
    <w:rsid w:val="004F6425"/>
    <w:rsid w:val="00581D3F"/>
    <w:rsid w:val="006142C5"/>
    <w:rsid w:val="00632635"/>
    <w:rsid w:val="00635522"/>
    <w:rsid w:val="006A1741"/>
    <w:rsid w:val="006F301C"/>
    <w:rsid w:val="006F51D0"/>
    <w:rsid w:val="006F5C54"/>
    <w:rsid w:val="00712F42"/>
    <w:rsid w:val="00740BCF"/>
    <w:rsid w:val="0075045A"/>
    <w:rsid w:val="0076443B"/>
    <w:rsid w:val="007A378E"/>
    <w:rsid w:val="007B29AB"/>
    <w:rsid w:val="007F337F"/>
    <w:rsid w:val="007F49DB"/>
    <w:rsid w:val="008706FA"/>
    <w:rsid w:val="008A504B"/>
    <w:rsid w:val="008D6366"/>
    <w:rsid w:val="008F5ACA"/>
    <w:rsid w:val="00920144"/>
    <w:rsid w:val="00995EFA"/>
    <w:rsid w:val="00A30387"/>
    <w:rsid w:val="00A3197B"/>
    <w:rsid w:val="00A550E1"/>
    <w:rsid w:val="00A90E04"/>
    <w:rsid w:val="00A972CC"/>
    <w:rsid w:val="00AB299C"/>
    <w:rsid w:val="00AB4363"/>
    <w:rsid w:val="00AC45F4"/>
    <w:rsid w:val="00AE6DF0"/>
    <w:rsid w:val="00B12618"/>
    <w:rsid w:val="00B6406A"/>
    <w:rsid w:val="00B66977"/>
    <w:rsid w:val="00C20CD8"/>
    <w:rsid w:val="00C22A3E"/>
    <w:rsid w:val="00D24AB4"/>
    <w:rsid w:val="00D26C95"/>
    <w:rsid w:val="00D4594F"/>
    <w:rsid w:val="00D75095"/>
    <w:rsid w:val="00D851EA"/>
    <w:rsid w:val="00D911D5"/>
    <w:rsid w:val="00D93B29"/>
    <w:rsid w:val="00E35A08"/>
    <w:rsid w:val="00E54941"/>
    <w:rsid w:val="00E76882"/>
    <w:rsid w:val="00EB7E83"/>
    <w:rsid w:val="00EE4407"/>
    <w:rsid w:val="00F6515E"/>
    <w:rsid w:val="00F82DAD"/>
    <w:rsid w:val="00F93318"/>
    <w:rsid w:val="00FB5F06"/>
    <w:rsid w:val="00FD2B0C"/>
    <w:rsid w:val="00FE3B15"/>
    <w:rsid w:val="00FF5690"/>
    <w:rsid w:val="00FF7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3B15"/>
    <w:pPr>
      <w:widowControl w:val="0"/>
      <w:suppressAutoHyphens/>
      <w:autoSpaceDE w:val="0"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E3B15"/>
    <w:rPr>
      <w:rFonts w:ascii="Times New Roman" w:hAnsi="Times New Roman"/>
    </w:rPr>
  </w:style>
  <w:style w:type="character" w:customStyle="1" w:styleId="WW8Num2z0">
    <w:name w:val="WW8Num2z0"/>
    <w:rsid w:val="00FE3B15"/>
    <w:rPr>
      <w:rFonts w:ascii="Times New Roman" w:hAnsi="Times New Roman"/>
    </w:rPr>
  </w:style>
  <w:style w:type="character" w:customStyle="1" w:styleId="WW8Num3z0">
    <w:name w:val="WW8Num3z0"/>
    <w:rsid w:val="00FE3B15"/>
    <w:rPr>
      <w:rFonts w:ascii="Times New Roman" w:hAnsi="Times New Roman"/>
    </w:rPr>
  </w:style>
  <w:style w:type="character" w:customStyle="1" w:styleId="WW8Num4z0">
    <w:name w:val="WW8Num4z0"/>
    <w:rsid w:val="00FE3B15"/>
    <w:rPr>
      <w:rFonts w:ascii="Times New Roman" w:hAnsi="Times New Roman"/>
    </w:rPr>
  </w:style>
  <w:style w:type="character" w:customStyle="1" w:styleId="WW8Num5z0">
    <w:name w:val="WW8Num5z0"/>
    <w:rsid w:val="00FE3B15"/>
    <w:rPr>
      <w:rFonts w:ascii="Times New Roman" w:hAnsi="Times New Roman"/>
    </w:rPr>
  </w:style>
  <w:style w:type="character" w:customStyle="1" w:styleId="WW8Num6z0">
    <w:name w:val="WW8Num6z0"/>
    <w:rsid w:val="00FE3B15"/>
    <w:rPr>
      <w:rFonts w:ascii="Times New Roman" w:hAnsi="Times New Roman"/>
    </w:rPr>
  </w:style>
  <w:style w:type="character" w:customStyle="1" w:styleId="1">
    <w:name w:val="Основной шрифт абзаца1"/>
    <w:rsid w:val="00FE3B15"/>
  </w:style>
  <w:style w:type="character" w:styleId="a3">
    <w:name w:val="page number"/>
    <w:basedOn w:val="1"/>
    <w:rsid w:val="00FE3B15"/>
  </w:style>
  <w:style w:type="character" w:customStyle="1" w:styleId="a4">
    <w:name w:val="Символ нумерации"/>
    <w:rsid w:val="00FE3B15"/>
  </w:style>
  <w:style w:type="paragraph" w:customStyle="1" w:styleId="a5">
    <w:name w:val="Заголовок"/>
    <w:basedOn w:val="a"/>
    <w:next w:val="a6"/>
    <w:rsid w:val="00FE3B1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6">
    <w:name w:val="Body Text"/>
    <w:basedOn w:val="a"/>
    <w:rsid w:val="00FE3B15"/>
    <w:pPr>
      <w:spacing w:after="120"/>
    </w:pPr>
  </w:style>
  <w:style w:type="paragraph" w:styleId="a7">
    <w:name w:val="List"/>
    <w:basedOn w:val="a6"/>
    <w:rsid w:val="00FE3B15"/>
    <w:rPr>
      <w:rFonts w:ascii="Arial" w:hAnsi="Arial" w:cs="Tahoma"/>
    </w:rPr>
  </w:style>
  <w:style w:type="paragraph" w:customStyle="1" w:styleId="10">
    <w:name w:val="Название1"/>
    <w:basedOn w:val="a"/>
    <w:rsid w:val="00FE3B15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11">
    <w:name w:val="Указатель1"/>
    <w:basedOn w:val="a"/>
    <w:rsid w:val="00FE3B15"/>
    <w:pPr>
      <w:suppressLineNumbers/>
    </w:pPr>
    <w:rPr>
      <w:rFonts w:ascii="Arial" w:hAnsi="Arial" w:cs="Tahoma"/>
    </w:rPr>
  </w:style>
  <w:style w:type="paragraph" w:styleId="a8">
    <w:name w:val="Body Text Indent"/>
    <w:basedOn w:val="a"/>
    <w:rsid w:val="00FE3B15"/>
    <w:pPr>
      <w:shd w:val="clear" w:color="auto" w:fill="FFFFFF"/>
      <w:spacing w:before="5" w:line="230" w:lineRule="exact"/>
      <w:ind w:left="72"/>
      <w:jc w:val="both"/>
    </w:pPr>
    <w:rPr>
      <w:color w:val="000000"/>
      <w:spacing w:val="2"/>
    </w:rPr>
  </w:style>
  <w:style w:type="paragraph" w:styleId="a9">
    <w:name w:val="header"/>
    <w:basedOn w:val="a"/>
    <w:rsid w:val="00FE3B15"/>
    <w:pPr>
      <w:tabs>
        <w:tab w:val="center" w:pos="4677"/>
        <w:tab w:val="right" w:pos="9355"/>
      </w:tabs>
    </w:pPr>
  </w:style>
  <w:style w:type="paragraph" w:customStyle="1" w:styleId="12">
    <w:name w:val="Цитата1"/>
    <w:basedOn w:val="a"/>
    <w:rsid w:val="00FE3B15"/>
    <w:pPr>
      <w:shd w:val="clear" w:color="auto" w:fill="FFFFFF"/>
      <w:spacing w:line="226" w:lineRule="exact"/>
      <w:ind w:left="5" w:right="58"/>
      <w:jc w:val="both"/>
    </w:pPr>
    <w:rPr>
      <w:color w:val="000000"/>
      <w:spacing w:val="4"/>
      <w:szCs w:val="18"/>
    </w:rPr>
  </w:style>
  <w:style w:type="paragraph" w:customStyle="1" w:styleId="aa">
    <w:name w:val="Содержимое врезки"/>
    <w:basedOn w:val="a6"/>
    <w:rsid w:val="00FE3B15"/>
  </w:style>
  <w:style w:type="table" w:styleId="ab">
    <w:name w:val="Table Grid"/>
    <w:basedOn w:val="a1"/>
    <w:rsid w:val="0075045A"/>
    <w:pPr>
      <w:widowControl w:val="0"/>
      <w:suppressAutoHyphens/>
      <w:autoSpaceDE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1028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</vt:lpstr>
    </vt:vector>
  </TitlesOfParts>
  <Company>Hewlett-Packard</Company>
  <LinksUpToDate>false</LinksUpToDate>
  <CharactersWithSpaces>6879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</dc:title>
  <dc:creator>Киданов</dc:creator>
  <cp:lastModifiedBy>user</cp:lastModifiedBy>
  <cp:revision>2</cp:revision>
  <cp:lastPrinted>2025-09-03T03:16:00Z</cp:lastPrinted>
  <dcterms:created xsi:type="dcterms:W3CDTF">2026-01-19T08:27:00Z</dcterms:created>
  <dcterms:modified xsi:type="dcterms:W3CDTF">2026-01-19T08:27:00Z</dcterms:modified>
</cp:coreProperties>
</file>